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E384" w14:textId="77777777" w:rsidR="00BA53B2" w:rsidRDefault="00000000">
      <w:pPr>
        <w:spacing w:before="59" w:line="260" w:lineRule="exact"/>
        <w:ind w:left="277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Hlk177037602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* </w:t>
      </w:r>
      <w:proofErr w:type="spellStart"/>
      <w:proofErr w:type="gram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diisi</w:t>
      </w:r>
      <w:proofErr w:type="spellEnd"/>
      <w:proofErr w:type="gram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sesuai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wilayah</w:t>
      </w:r>
    </w:p>
    <w:p w14:paraId="085605EA" w14:textId="77777777" w:rsidR="00BA53B2" w:rsidRDefault="00BA53B2">
      <w:pPr>
        <w:spacing w:before="5" w:line="140" w:lineRule="exact"/>
        <w:rPr>
          <w:sz w:val="14"/>
          <w:szCs w:val="14"/>
        </w:rPr>
      </w:pPr>
    </w:p>
    <w:p w14:paraId="672D9602" w14:textId="77777777" w:rsidR="00BA53B2" w:rsidRDefault="00BA53B2">
      <w:pPr>
        <w:spacing w:line="200" w:lineRule="exact"/>
      </w:pPr>
    </w:p>
    <w:p w14:paraId="5AE0A6D0" w14:textId="77777777" w:rsidR="00BA53B2" w:rsidRDefault="00BA53B2">
      <w:pPr>
        <w:spacing w:line="200" w:lineRule="exact"/>
        <w:sectPr w:rsidR="00BA53B2">
          <w:footerReference w:type="default" r:id="rId7"/>
          <w:pgSz w:w="12240" w:h="18720"/>
          <w:pgMar w:top="1380" w:right="1020" w:bottom="280" w:left="1240" w:header="0" w:footer="1012" w:gutter="0"/>
          <w:cols w:space="720"/>
        </w:sectPr>
      </w:pPr>
    </w:p>
    <w:p w14:paraId="776C5C77" w14:textId="77777777" w:rsidR="00BA53B2" w:rsidRDefault="00BA53B2">
      <w:pPr>
        <w:spacing w:line="200" w:lineRule="exact"/>
      </w:pPr>
    </w:p>
    <w:p w14:paraId="13243872" w14:textId="77777777" w:rsidR="00BA53B2" w:rsidRDefault="00BA53B2">
      <w:pPr>
        <w:spacing w:before="9" w:line="240" w:lineRule="exact"/>
        <w:rPr>
          <w:sz w:val="24"/>
          <w:szCs w:val="24"/>
        </w:rPr>
      </w:pPr>
    </w:p>
    <w:p w14:paraId="6F962096" w14:textId="77777777" w:rsidR="00BA53B2" w:rsidRPr="003C7C6E" w:rsidRDefault="00000000">
      <w:pPr>
        <w:spacing w:line="260" w:lineRule="exact"/>
        <w:ind w:left="3422" w:right="-56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3C7C6E">
        <w:rPr>
          <w:rFonts w:ascii="Bookman Old Style" w:eastAsia="Bookman Old Style" w:hAnsi="Bookman Old Style" w:cs="Bookman Old Style"/>
          <w:b/>
          <w:bCs/>
          <w:position w:val="-1"/>
          <w:sz w:val="24"/>
          <w:szCs w:val="24"/>
        </w:rPr>
        <w:t>DAFTAR RIWAYAT HIDUP</w:t>
      </w:r>
    </w:p>
    <w:p w14:paraId="6D6D1D04" w14:textId="77777777" w:rsidR="00BA53B2" w:rsidRPr="003C7C6E" w:rsidRDefault="00000000">
      <w:pPr>
        <w:spacing w:before="26"/>
        <w:rPr>
          <w:rFonts w:ascii="Bookman Old Style" w:eastAsia="Bookman Old Style" w:hAnsi="Bookman Old Style" w:cs="Bookman Old Style"/>
          <w:b/>
          <w:bCs/>
          <w:sz w:val="24"/>
          <w:szCs w:val="24"/>
        </w:rPr>
        <w:sectPr w:rsidR="00BA53B2" w:rsidRPr="003C7C6E">
          <w:type w:val="continuous"/>
          <w:pgSz w:w="12240" w:h="18720"/>
          <w:pgMar w:top="280" w:right="1020" w:bottom="280" w:left="1240" w:header="720" w:footer="720" w:gutter="0"/>
          <w:cols w:num="2" w:space="720" w:equalWidth="0">
            <w:col w:w="6643" w:space="1685"/>
            <w:col w:w="1652"/>
          </w:cols>
        </w:sectPr>
      </w:pPr>
      <w:r w:rsidRPr="003C7C6E">
        <w:rPr>
          <w:b/>
          <w:bCs/>
        </w:rPr>
        <w:br w:type="column"/>
      </w:r>
      <w:r w:rsidRPr="003C7C6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Lampiran IV</w:t>
      </w:r>
    </w:p>
    <w:p w14:paraId="0DFF0C7B" w14:textId="77777777" w:rsidR="00BA53B2" w:rsidRPr="003C7C6E" w:rsidRDefault="00BA53B2">
      <w:pPr>
        <w:spacing w:before="9" w:line="140" w:lineRule="exact"/>
        <w:rPr>
          <w:b/>
          <w:bCs/>
          <w:sz w:val="14"/>
          <w:szCs w:val="14"/>
        </w:rPr>
      </w:pPr>
    </w:p>
    <w:p w14:paraId="0C8E7F10" w14:textId="77777777" w:rsidR="00BA53B2" w:rsidRPr="003C7C6E" w:rsidRDefault="00000000">
      <w:pPr>
        <w:ind w:left="961" w:right="877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3C7C6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CALON PENGAWAS TPS DI KELURAHAN/DESA …………………...**</w:t>
      </w:r>
    </w:p>
    <w:p w14:paraId="51AD3B04" w14:textId="77777777" w:rsidR="00BA53B2" w:rsidRPr="003C7C6E" w:rsidRDefault="00BA53B2">
      <w:pPr>
        <w:spacing w:before="1" w:line="140" w:lineRule="exact"/>
        <w:rPr>
          <w:b/>
          <w:bCs/>
          <w:sz w:val="14"/>
          <w:szCs w:val="14"/>
        </w:rPr>
      </w:pPr>
    </w:p>
    <w:p w14:paraId="7DBDD6C0" w14:textId="77777777" w:rsidR="00BA53B2" w:rsidRPr="003C7C6E" w:rsidRDefault="00000000">
      <w:pPr>
        <w:ind w:left="3521" w:right="3436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3C7C6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KECAMATAN ………</w:t>
      </w:r>
      <w:proofErr w:type="gramStart"/>
      <w:r w:rsidRPr="003C7C6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…..</w:t>
      </w:r>
      <w:proofErr w:type="gramEnd"/>
      <w:r w:rsidRPr="003C7C6E">
        <w:rPr>
          <w:rFonts w:ascii="Bookman Old Style" w:eastAsia="Bookman Old Style" w:hAnsi="Bookman Old Style" w:cs="Bookman Old Style"/>
          <w:b/>
          <w:bCs/>
          <w:sz w:val="24"/>
          <w:szCs w:val="24"/>
        </w:rPr>
        <w:t>*</w:t>
      </w:r>
    </w:p>
    <w:p w14:paraId="76E47CD5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3695E599" w14:textId="77777777" w:rsidR="00BA53B2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Nama                           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………………………………………………..........</w:t>
      </w:r>
    </w:p>
    <w:p w14:paraId="2F95FFEA" w14:textId="77777777" w:rsidR="00BA53B2" w:rsidRDefault="00BA53B2">
      <w:pPr>
        <w:spacing w:before="3" w:line="140" w:lineRule="exact"/>
        <w:rPr>
          <w:sz w:val="14"/>
          <w:szCs w:val="14"/>
        </w:rPr>
      </w:pPr>
    </w:p>
    <w:p w14:paraId="28878BFA" w14:textId="77777777" w:rsidR="00BA53B2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Jenis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Kelamin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      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Laki –Laki /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perempuan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*)</w:t>
      </w:r>
    </w:p>
    <w:p w14:paraId="7311B2BC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0902C9FD" w14:textId="4900A5A2" w:rsidR="00BA53B2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Tempat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Tgl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 Lahir/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Usia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………………………………………………..........</w:t>
      </w:r>
    </w:p>
    <w:p w14:paraId="4B0BB3C5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1AFC63A3" w14:textId="77777777" w:rsidR="00BA53B2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4.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Pekerjaan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/ Jabatan    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………………………………………………..........</w:t>
      </w:r>
    </w:p>
    <w:p w14:paraId="5F871A3D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5D066E93" w14:textId="77777777" w:rsidR="00BA53B2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5.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Agama                         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………………………………………………..........</w:t>
      </w:r>
    </w:p>
    <w:p w14:paraId="5ACCE421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0158A0F5" w14:textId="77777777" w:rsidR="00BA53B2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6.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Alamat                         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………………………………………………..........</w:t>
      </w:r>
    </w:p>
    <w:p w14:paraId="402377BF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2BB5C2B1" w14:textId="77777777" w:rsidR="00BA53B2" w:rsidRDefault="00000000">
      <w:pPr>
        <w:ind w:left="2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7.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Status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Perkawinan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   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a. Belum /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sudah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pernah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kawin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*)</w:t>
      </w:r>
    </w:p>
    <w:p w14:paraId="76FAB93E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0BA18187" w14:textId="77777777" w:rsidR="00BA53B2" w:rsidRDefault="00000000">
      <w:pPr>
        <w:ind w:left="380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b.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nama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istri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suami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*) ……………………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…..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…</w:t>
      </w:r>
    </w:p>
    <w:p w14:paraId="4DF2D136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7750F528" w14:textId="5081CFB1" w:rsidR="00BA53B2" w:rsidRDefault="00000000" w:rsidP="003C7C6E">
      <w:pPr>
        <w:spacing w:line="360" w:lineRule="auto"/>
        <w:ind w:left="4111" w:right="840" w:hanging="391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8.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Riwayat Pendidikan     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a. ………………………………………………….. b. ………………………………………………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…..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c. …………………………………………….……. d. ………………………………………………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…..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e. ………………………………………………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…..</w:t>
      </w:r>
      <w:proofErr w:type="gramEnd"/>
    </w:p>
    <w:p w14:paraId="77D9F8FD" w14:textId="0DECFF10" w:rsidR="00BA53B2" w:rsidRDefault="00000000" w:rsidP="003C7C6E">
      <w:pPr>
        <w:spacing w:before="5" w:line="360" w:lineRule="auto"/>
        <w:ind w:left="4111" w:right="893" w:hanging="391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9.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Pengalaman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Pekerjaan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a.……………………………………………….….. b. …………………………………………………. c.………………………………………………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</w:t>
      </w:r>
      <w:r w:rsidR="003C7C6E">
        <w:rPr>
          <w:rFonts w:ascii="Bookman Old Style" w:eastAsia="Bookman Old Style" w:hAnsi="Bookman Old Style" w:cs="Bookman Old Style"/>
          <w:sz w:val="24"/>
          <w:szCs w:val="24"/>
        </w:rPr>
        <w:t>..</w:t>
      </w:r>
      <w:proofErr w:type="gramEnd"/>
      <w:r w:rsidR="003C7C6E">
        <w:rPr>
          <w:rFonts w:ascii="Bookman Old Style" w:eastAsia="Bookman Old Style" w:hAnsi="Bookman Old Style" w:cs="Bookman Old Style"/>
          <w:sz w:val="24"/>
          <w:szCs w:val="24"/>
        </w:rPr>
        <w:t xml:space="preserve">d. </w:t>
      </w:r>
      <w:r>
        <w:rPr>
          <w:rFonts w:ascii="Bookman Old Style" w:eastAsia="Bookman Old Style" w:hAnsi="Bookman Old Style" w:cs="Bookman Old Style"/>
          <w:sz w:val="24"/>
          <w:szCs w:val="24"/>
        </w:rPr>
        <w:t>.………………………………………………… e. ………………………………………………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…..</w:t>
      </w:r>
      <w:proofErr w:type="gramEnd"/>
    </w:p>
    <w:p w14:paraId="0031ECB0" w14:textId="07E2B489" w:rsidR="00BA53B2" w:rsidRDefault="00000000" w:rsidP="003C7C6E">
      <w:pPr>
        <w:spacing w:before="5" w:line="360" w:lineRule="auto"/>
        <w:ind w:left="4111" w:right="893" w:hanging="391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10.</w:t>
      </w:r>
      <w:r>
        <w:rPr>
          <w:rFonts w:ascii="Bookman Old Style" w:eastAsia="Bookman Old Style" w:hAnsi="Bookman Old Style" w:cs="Bookman Old Style"/>
          <w:spacing w:val="-2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Pengalaman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Organisasi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a. ………………………………………………….. b.………………………………………………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…..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c. ………………………………………………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…..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d.………………………………………………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…..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e. ………………………………………………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…..</w:t>
      </w:r>
      <w:proofErr w:type="gramEnd"/>
    </w:p>
    <w:p w14:paraId="1651C946" w14:textId="77777777" w:rsidR="00BA53B2" w:rsidRDefault="00000000">
      <w:pPr>
        <w:spacing w:before="5"/>
        <w:ind w:left="2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11.</w:t>
      </w:r>
      <w:r>
        <w:rPr>
          <w:rFonts w:ascii="Bookman Old Style" w:eastAsia="Bookman Old Style" w:hAnsi="Bookman Old Style" w:cs="Bookman Old Style"/>
          <w:spacing w:val="-2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Penghargaan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yang      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..……………….……………………………………..</w:t>
      </w:r>
    </w:p>
    <w:p w14:paraId="5AA331C9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41B9CC6F" w14:textId="77777777" w:rsidR="00BA53B2" w:rsidRDefault="00000000">
      <w:pPr>
        <w:ind w:left="558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pernah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diperoleh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terkait</w:t>
      </w:r>
      <w:proofErr w:type="spellEnd"/>
    </w:p>
    <w:p w14:paraId="0FE49744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4F8BD67B" w14:textId="77777777" w:rsidR="00BA53B2" w:rsidRDefault="00000000">
      <w:pPr>
        <w:ind w:left="558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Kepemiluan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jika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ada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14:paraId="42B0112A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778F41FC" w14:textId="77777777" w:rsidR="00BA53B2" w:rsidRDefault="00000000">
      <w:pPr>
        <w:ind w:left="5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disertai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photo copy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bukti-bukti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14:paraId="4DE3568F" w14:textId="77777777" w:rsidR="00BA53B2" w:rsidRDefault="00BA53B2">
      <w:pPr>
        <w:spacing w:before="5" w:line="160" w:lineRule="exact"/>
        <w:rPr>
          <w:sz w:val="16"/>
          <w:szCs w:val="16"/>
        </w:rPr>
      </w:pPr>
    </w:p>
    <w:p w14:paraId="257C8916" w14:textId="77777777" w:rsidR="00BA53B2" w:rsidRDefault="00BA53B2">
      <w:pPr>
        <w:spacing w:line="200" w:lineRule="exact"/>
      </w:pPr>
    </w:p>
    <w:p w14:paraId="35A3E25E" w14:textId="77777777" w:rsidR="00BA53B2" w:rsidRDefault="00BA53B2">
      <w:pPr>
        <w:spacing w:line="200" w:lineRule="exact"/>
      </w:pPr>
    </w:p>
    <w:p w14:paraId="6B2FEDAA" w14:textId="77777777" w:rsidR="00BA53B2" w:rsidRDefault="00000000">
      <w:pPr>
        <w:spacing w:line="360" w:lineRule="auto"/>
        <w:ind w:left="558" w:right="5578" w:hanging="449"/>
        <w:rPr>
          <w:rFonts w:ascii="Bookman Old Style" w:eastAsia="Bookman Old Style" w:hAnsi="Bookman Old Style" w:cs="Bookman Old Style"/>
          <w:sz w:val="24"/>
          <w:szCs w:val="24"/>
        </w:rPr>
        <w:sectPr w:rsidR="00BA53B2">
          <w:type w:val="continuous"/>
          <w:pgSz w:w="12240" w:h="18720"/>
          <w:pgMar w:top="280" w:right="1020" w:bottom="280" w:left="124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12. Karya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tulis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terkait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kepemiluan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jika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ada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) (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disertai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photo copy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bukti-bukti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14:paraId="28BD7178" w14:textId="77777777" w:rsidR="00BA53B2" w:rsidRDefault="00BA53B2">
      <w:pPr>
        <w:spacing w:line="200" w:lineRule="exact"/>
      </w:pPr>
    </w:p>
    <w:p w14:paraId="06B6D2DA" w14:textId="77777777" w:rsidR="00BA53B2" w:rsidRDefault="00BA53B2">
      <w:pPr>
        <w:spacing w:before="18" w:line="260" w:lineRule="exact"/>
        <w:rPr>
          <w:sz w:val="26"/>
          <w:szCs w:val="26"/>
        </w:rPr>
      </w:pPr>
    </w:p>
    <w:p w14:paraId="2EC3A8E6" w14:textId="77777777" w:rsidR="00BA53B2" w:rsidRDefault="00000000">
      <w:pPr>
        <w:spacing w:before="26" w:line="359" w:lineRule="auto"/>
        <w:ind w:left="100" w:right="7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Daftar Riwayat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up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dibuat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sebenarnya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digunakan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bukti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pemenuhan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syarat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alon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anggota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Pengawas</w:t>
      </w:r>
      <w:proofErr w:type="spellEnd"/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TPS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Kelurahan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/Desa…………………</w:t>
      </w:r>
    </w:p>
    <w:p w14:paraId="23333FC5" w14:textId="77777777" w:rsidR="00BA53B2" w:rsidRDefault="00BA53B2">
      <w:pPr>
        <w:spacing w:line="200" w:lineRule="exact"/>
      </w:pPr>
    </w:p>
    <w:p w14:paraId="00223599" w14:textId="77777777" w:rsidR="00BA53B2" w:rsidRDefault="00BA53B2">
      <w:pPr>
        <w:spacing w:before="8" w:line="220" w:lineRule="exact"/>
        <w:rPr>
          <w:sz w:val="22"/>
          <w:szCs w:val="22"/>
        </w:rPr>
      </w:pPr>
    </w:p>
    <w:p w14:paraId="3B6ED792" w14:textId="77777777" w:rsidR="00BA53B2" w:rsidRDefault="00000000">
      <w:pPr>
        <w:ind w:left="603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…,…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…….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…,20….</w:t>
      </w:r>
    </w:p>
    <w:p w14:paraId="2650BD3B" w14:textId="77777777" w:rsidR="00BA53B2" w:rsidRDefault="00BA53B2">
      <w:pPr>
        <w:spacing w:before="5" w:line="160" w:lineRule="exact"/>
        <w:rPr>
          <w:sz w:val="16"/>
          <w:szCs w:val="16"/>
        </w:rPr>
      </w:pPr>
    </w:p>
    <w:p w14:paraId="02784359" w14:textId="77777777" w:rsidR="00BA53B2" w:rsidRDefault="00BA53B2">
      <w:pPr>
        <w:spacing w:line="200" w:lineRule="exact"/>
      </w:pPr>
    </w:p>
    <w:p w14:paraId="5ABC68AD" w14:textId="77777777" w:rsidR="00BA53B2" w:rsidRDefault="00BA53B2">
      <w:pPr>
        <w:spacing w:line="200" w:lineRule="exact"/>
      </w:pPr>
    </w:p>
    <w:p w14:paraId="0908894C" w14:textId="6AE0B159" w:rsidR="00BA53B2" w:rsidRDefault="00000000">
      <w:pPr>
        <w:ind w:left="514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membuat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pernyataan</w:t>
      </w:r>
      <w:proofErr w:type="spellEnd"/>
    </w:p>
    <w:p w14:paraId="2787E7ED" w14:textId="77777777" w:rsidR="00BA53B2" w:rsidRDefault="00BA53B2">
      <w:pPr>
        <w:spacing w:before="4" w:line="160" w:lineRule="exact"/>
        <w:rPr>
          <w:sz w:val="16"/>
          <w:szCs w:val="16"/>
        </w:rPr>
      </w:pPr>
    </w:p>
    <w:p w14:paraId="23D9353C" w14:textId="77777777" w:rsidR="00BA53B2" w:rsidRDefault="00BA53B2">
      <w:pPr>
        <w:spacing w:line="200" w:lineRule="exact"/>
      </w:pPr>
    </w:p>
    <w:p w14:paraId="5EDBF2DF" w14:textId="77777777" w:rsidR="00BA53B2" w:rsidRDefault="00BA53B2">
      <w:pPr>
        <w:spacing w:line="200" w:lineRule="exact"/>
      </w:pPr>
    </w:p>
    <w:p w14:paraId="40104E18" w14:textId="77777777" w:rsidR="003C7C6E" w:rsidRDefault="003C7C6E">
      <w:pPr>
        <w:spacing w:line="200" w:lineRule="exact"/>
      </w:pPr>
    </w:p>
    <w:p w14:paraId="69DDE272" w14:textId="77777777" w:rsidR="003C7C6E" w:rsidRDefault="003C7C6E">
      <w:pPr>
        <w:spacing w:line="200" w:lineRule="exact"/>
      </w:pPr>
    </w:p>
    <w:p w14:paraId="777A6680" w14:textId="77777777" w:rsidR="003C7C6E" w:rsidRDefault="003C7C6E">
      <w:pPr>
        <w:spacing w:line="200" w:lineRule="exact"/>
      </w:pPr>
    </w:p>
    <w:p w14:paraId="37013811" w14:textId="77777777" w:rsidR="00BA53B2" w:rsidRDefault="00000000">
      <w:pPr>
        <w:ind w:left="51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</w:t>
      </w:r>
    </w:p>
    <w:p w14:paraId="44D0C2F6" w14:textId="77777777" w:rsidR="00BA53B2" w:rsidRDefault="00BA53B2">
      <w:pPr>
        <w:spacing w:before="2" w:line="180" w:lineRule="exact"/>
        <w:rPr>
          <w:sz w:val="19"/>
          <w:szCs w:val="19"/>
        </w:rPr>
      </w:pPr>
    </w:p>
    <w:p w14:paraId="17D42898" w14:textId="77777777" w:rsidR="00BA53B2" w:rsidRDefault="00BA53B2">
      <w:pPr>
        <w:spacing w:line="200" w:lineRule="exact"/>
      </w:pPr>
    </w:p>
    <w:p w14:paraId="4125FECC" w14:textId="77777777" w:rsidR="00BA53B2" w:rsidRDefault="00BA53B2">
      <w:pPr>
        <w:spacing w:line="200" w:lineRule="exact"/>
      </w:pPr>
    </w:p>
    <w:p w14:paraId="69ACBF0F" w14:textId="77777777" w:rsidR="00BA53B2" w:rsidRDefault="00BA53B2">
      <w:pPr>
        <w:spacing w:line="200" w:lineRule="exact"/>
      </w:pPr>
    </w:p>
    <w:p w14:paraId="232A9252" w14:textId="77777777" w:rsidR="00BA53B2" w:rsidRDefault="00BA53B2">
      <w:pPr>
        <w:spacing w:line="200" w:lineRule="exact"/>
      </w:pPr>
    </w:p>
    <w:p w14:paraId="333C0E89" w14:textId="77777777" w:rsidR="00BA53B2" w:rsidRDefault="00BA53B2">
      <w:pPr>
        <w:spacing w:line="200" w:lineRule="exact"/>
      </w:pPr>
    </w:p>
    <w:p w14:paraId="220660D5" w14:textId="77777777" w:rsidR="00BA53B2" w:rsidRDefault="00BA53B2">
      <w:pPr>
        <w:spacing w:line="200" w:lineRule="exact"/>
      </w:pPr>
    </w:p>
    <w:p w14:paraId="69BD94A8" w14:textId="77777777" w:rsidR="00BA53B2" w:rsidRDefault="00BA53B2">
      <w:pPr>
        <w:spacing w:line="200" w:lineRule="exact"/>
      </w:pPr>
    </w:p>
    <w:p w14:paraId="28FCE399" w14:textId="77777777" w:rsidR="00BA53B2" w:rsidRDefault="00BA53B2">
      <w:pPr>
        <w:spacing w:line="200" w:lineRule="exact"/>
      </w:pPr>
    </w:p>
    <w:p w14:paraId="08B43402" w14:textId="77777777" w:rsidR="00BA53B2" w:rsidRDefault="00BA53B2">
      <w:pPr>
        <w:spacing w:line="200" w:lineRule="exact"/>
      </w:pPr>
    </w:p>
    <w:p w14:paraId="043BF8E3" w14:textId="77777777" w:rsidR="00BA53B2" w:rsidRDefault="00BA53B2">
      <w:pPr>
        <w:spacing w:line="200" w:lineRule="exact"/>
      </w:pPr>
    </w:p>
    <w:p w14:paraId="0BC7CCDF" w14:textId="77777777" w:rsidR="00BA53B2" w:rsidRDefault="00BA53B2">
      <w:pPr>
        <w:spacing w:line="200" w:lineRule="exact"/>
      </w:pPr>
    </w:p>
    <w:p w14:paraId="0B0B4787" w14:textId="77777777" w:rsidR="00BA53B2" w:rsidRDefault="00BA53B2">
      <w:pPr>
        <w:spacing w:line="200" w:lineRule="exact"/>
      </w:pPr>
    </w:p>
    <w:p w14:paraId="4AC3C894" w14:textId="77777777" w:rsidR="00BA53B2" w:rsidRDefault="00BA53B2">
      <w:pPr>
        <w:spacing w:line="200" w:lineRule="exact"/>
      </w:pPr>
    </w:p>
    <w:p w14:paraId="53F2BAFE" w14:textId="77777777" w:rsidR="00BA53B2" w:rsidRDefault="00BA53B2">
      <w:pPr>
        <w:spacing w:line="200" w:lineRule="exact"/>
      </w:pPr>
    </w:p>
    <w:p w14:paraId="21FC8B53" w14:textId="77777777" w:rsidR="00BA53B2" w:rsidRDefault="00BA53B2">
      <w:pPr>
        <w:spacing w:line="200" w:lineRule="exact"/>
      </w:pPr>
    </w:p>
    <w:p w14:paraId="7079BBF4" w14:textId="77777777" w:rsidR="00BA53B2" w:rsidRDefault="00BA53B2">
      <w:pPr>
        <w:spacing w:line="200" w:lineRule="exact"/>
      </w:pPr>
    </w:p>
    <w:p w14:paraId="092C6074" w14:textId="77777777" w:rsidR="00BA53B2" w:rsidRDefault="00BA53B2">
      <w:pPr>
        <w:spacing w:line="200" w:lineRule="exact"/>
      </w:pPr>
    </w:p>
    <w:p w14:paraId="067CE955" w14:textId="77777777" w:rsidR="00BA53B2" w:rsidRDefault="00BA53B2">
      <w:pPr>
        <w:spacing w:line="200" w:lineRule="exact"/>
      </w:pPr>
    </w:p>
    <w:p w14:paraId="01101549" w14:textId="77777777" w:rsidR="00BA53B2" w:rsidRDefault="00BA53B2">
      <w:pPr>
        <w:spacing w:line="200" w:lineRule="exact"/>
      </w:pPr>
    </w:p>
    <w:p w14:paraId="610D35DC" w14:textId="77777777" w:rsidR="00BA53B2" w:rsidRDefault="00BA53B2">
      <w:pPr>
        <w:spacing w:line="200" w:lineRule="exact"/>
      </w:pPr>
    </w:p>
    <w:p w14:paraId="52D8166F" w14:textId="77777777" w:rsidR="00BA53B2" w:rsidRDefault="00BA53B2">
      <w:pPr>
        <w:spacing w:line="200" w:lineRule="exact"/>
      </w:pPr>
    </w:p>
    <w:p w14:paraId="46E179A3" w14:textId="77777777" w:rsidR="00BA53B2" w:rsidRDefault="00BA53B2">
      <w:pPr>
        <w:spacing w:line="200" w:lineRule="exact"/>
      </w:pPr>
    </w:p>
    <w:p w14:paraId="53044FD6" w14:textId="77777777" w:rsidR="00BA53B2" w:rsidRDefault="00BA53B2">
      <w:pPr>
        <w:spacing w:line="200" w:lineRule="exact"/>
      </w:pPr>
    </w:p>
    <w:p w14:paraId="6777949D" w14:textId="77777777" w:rsidR="00BA53B2" w:rsidRDefault="00BA53B2">
      <w:pPr>
        <w:spacing w:line="200" w:lineRule="exact"/>
      </w:pPr>
    </w:p>
    <w:p w14:paraId="718D3D00" w14:textId="77777777" w:rsidR="00BA53B2" w:rsidRDefault="00BA53B2">
      <w:pPr>
        <w:spacing w:line="200" w:lineRule="exact"/>
      </w:pPr>
    </w:p>
    <w:p w14:paraId="526A0D67" w14:textId="77777777" w:rsidR="00BA53B2" w:rsidRDefault="00BA53B2">
      <w:pPr>
        <w:spacing w:line="200" w:lineRule="exact"/>
      </w:pPr>
    </w:p>
    <w:p w14:paraId="4991118B" w14:textId="77777777" w:rsidR="00BA53B2" w:rsidRDefault="00BA53B2">
      <w:pPr>
        <w:spacing w:line="200" w:lineRule="exact"/>
      </w:pPr>
    </w:p>
    <w:p w14:paraId="5D5AD544" w14:textId="77777777" w:rsidR="00BA53B2" w:rsidRDefault="00BA53B2">
      <w:pPr>
        <w:spacing w:line="200" w:lineRule="exact"/>
      </w:pPr>
    </w:p>
    <w:p w14:paraId="00B46E65" w14:textId="77777777" w:rsidR="00BA53B2" w:rsidRDefault="00BA53B2">
      <w:pPr>
        <w:spacing w:line="200" w:lineRule="exact"/>
      </w:pPr>
    </w:p>
    <w:p w14:paraId="24FBC041" w14:textId="77777777" w:rsidR="00BA53B2" w:rsidRDefault="00BA53B2">
      <w:pPr>
        <w:spacing w:line="200" w:lineRule="exact"/>
      </w:pPr>
    </w:p>
    <w:p w14:paraId="690B53DB" w14:textId="77777777" w:rsidR="00BA53B2" w:rsidRDefault="00BA53B2">
      <w:pPr>
        <w:spacing w:line="200" w:lineRule="exact"/>
      </w:pPr>
    </w:p>
    <w:p w14:paraId="729CE085" w14:textId="77777777" w:rsidR="00BA53B2" w:rsidRDefault="00BA53B2">
      <w:pPr>
        <w:spacing w:line="200" w:lineRule="exact"/>
      </w:pPr>
    </w:p>
    <w:p w14:paraId="075E3C51" w14:textId="77777777" w:rsidR="00BA53B2" w:rsidRDefault="00BA53B2">
      <w:pPr>
        <w:spacing w:line="200" w:lineRule="exact"/>
      </w:pPr>
    </w:p>
    <w:p w14:paraId="453C956A" w14:textId="77777777" w:rsidR="00BA53B2" w:rsidRDefault="00BA53B2">
      <w:pPr>
        <w:spacing w:line="200" w:lineRule="exact"/>
      </w:pPr>
    </w:p>
    <w:p w14:paraId="403CE0DE" w14:textId="77777777" w:rsidR="00BA53B2" w:rsidRDefault="00BA53B2">
      <w:pPr>
        <w:spacing w:line="200" w:lineRule="exact"/>
      </w:pPr>
    </w:p>
    <w:p w14:paraId="7A8B8AEC" w14:textId="77777777" w:rsidR="00BA53B2" w:rsidRDefault="00BA53B2">
      <w:pPr>
        <w:spacing w:line="200" w:lineRule="exact"/>
      </w:pPr>
    </w:p>
    <w:p w14:paraId="565D7D9D" w14:textId="77777777" w:rsidR="00BA53B2" w:rsidRDefault="00BA53B2">
      <w:pPr>
        <w:spacing w:line="200" w:lineRule="exact"/>
      </w:pPr>
    </w:p>
    <w:p w14:paraId="5BA8CFDE" w14:textId="77777777" w:rsidR="00BA53B2" w:rsidRDefault="00BA53B2">
      <w:pPr>
        <w:spacing w:line="200" w:lineRule="exact"/>
      </w:pPr>
    </w:p>
    <w:p w14:paraId="763B5DB3" w14:textId="77777777" w:rsidR="00BA53B2" w:rsidRDefault="00BA53B2">
      <w:pPr>
        <w:spacing w:line="200" w:lineRule="exact"/>
      </w:pPr>
    </w:p>
    <w:p w14:paraId="5E868500" w14:textId="77777777" w:rsidR="00BA53B2" w:rsidRDefault="00BA53B2">
      <w:pPr>
        <w:spacing w:line="200" w:lineRule="exact"/>
      </w:pPr>
    </w:p>
    <w:p w14:paraId="69A93D45" w14:textId="77777777" w:rsidR="00BA53B2" w:rsidRDefault="00BA53B2">
      <w:pPr>
        <w:spacing w:line="200" w:lineRule="exact"/>
      </w:pPr>
    </w:p>
    <w:p w14:paraId="1CA06BF7" w14:textId="77777777" w:rsidR="00BA53B2" w:rsidRDefault="00BA53B2">
      <w:pPr>
        <w:spacing w:line="200" w:lineRule="exact"/>
      </w:pPr>
    </w:p>
    <w:p w14:paraId="515AABC9" w14:textId="2DBB3B35" w:rsidR="00BA53B2" w:rsidRDefault="00BA53B2">
      <w:pPr>
        <w:ind w:left="100" w:right="95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E7D1BAF" w14:textId="77777777" w:rsidR="00BA53B2" w:rsidRDefault="00BA53B2">
      <w:pPr>
        <w:spacing w:before="8" w:line="180" w:lineRule="exact"/>
        <w:rPr>
          <w:sz w:val="18"/>
          <w:szCs w:val="18"/>
        </w:rPr>
      </w:pPr>
    </w:p>
    <w:p w14:paraId="409BBE00" w14:textId="77777777" w:rsidR="00BA53B2" w:rsidRDefault="00BA53B2">
      <w:pPr>
        <w:spacing w:line="200" w:lineRule="exact"/>
      </w:pPr>
    </w:p>
    <w:p w14:paraId="31D4CD09" w14:textId="77777777" w:rsidR="00BA53B2" w:rsidRDefault="00BA53B2">
      <w:pPr>
        <w:spacing w:line="200" w:lineRule="exact"/>
      </w:pPr>
    </w:p>
    <w:p w14:paraId="4BCA8D3D" w14:textId="77777777" w:rsidR="00BA53B2" w:rsidRDefault="00BA53B2">
      <w:pPr>
        <w:spacing w:line="200" w:lineRule="exact"/>
      </w:pPr>
    </w:p>
    <w:p w14:paraId="34993521" w14:textId="77777777" w:rsidR="00BA53B2" w:rsidRDefault="00BA53B2">
      <w:pPr>
        <w:spacing w:line="200" w:lineRule="exact"/>
      </w:pPr>
    </w:p>
    <w:p w14:paraId="7497EFE7" w14:textId="77777777" w:rsidR="00BA53B2" w:rsidRDefault="00000000">
      <w:pPr>
        <w:ind w:left="100" w:right="873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Catatan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03DB649C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12AF7989" w14:textId="77777777" w:rsidR="00BA53B2" w:rsidRDefault="00000000">
      <w:pPr>
        <w:ind w:left="100" w:right="518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* Cor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n </w:t>
      </w:r>
      <w:proofErr w:type="spellStart"/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den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i/>
          <w:sz w:val="24"/>
          <w:szCs w:val="24"/>
        </w:rPr>
        <w:t>.</w:t>
      </w:r>
    </w:p>
    <w:p w14:paraId="70D62D78" w14:textId="77777777" w:rsidR="00BA53B2" w:rsidRDefault="00BA53B2">
      <w:pPr>
        <w:spacing w:before="1" w:line="140" w:lineRule="exact"/>
        <w:rPr>
          <w:sz w:val="14"/>
          <w:szCs w:val="14"/>
        </w:rPr>
      </w:pPr>
    </w:p>
    <w:p w14:paraId="639B5757" w14:textId="77777777" w:rsidR="00BA53B2" w:rsidRDefault="00000000">
      <w:pPr>
        <w:ind w:left="100" w:right="3679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BA53B2">
          <w:pgSz w:w="12240" w:h="18720"/>
          <w:pgMar w:top="1780" w:right="1020" w:bottom="280" w:left="1340" w:header="0" w:footer="1012" w:gutter="0"/>
          <w:cols w:space="720"/>
        </w:sectPr>
      </w:pP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at</w:t>
      </w:r>
      <w:proofErr w:type="spellEnd"/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itam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den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i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proofErr w:type="spellEnd"/>
    </w:p>
    <w:bookmarkEnd w:id="0"/>
    <w:p w14:paraId="70DAEDB8" w14:textId="77777777" w:rsidR="003C7C6E" w:rsidRDefault="003C7C6E" w:rsidP="000F60CE">
      <w:pPr>
        <w:spacing w:before="59"/>
        <w:ind w:right="116"/>
        <w:rPr>
          <w:rFonts w:eastAsia="Bookman Old Style"/>
        </w:rPr>
      </w:pPr>
    </w:p>
    <w:sectPr w:rsidR="003C7C6E" w:rsidSect="003C7C6E">
      <w:pgSz w:w="12240" w:h="18720"/>
      <w:pgMar w:top="1380" w:right="1020" w:bottom="28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11D20" w14:textId="77777777" w:rsidR="004A1F65" w:rsidRDefault="004A1F65">
      <w:r>
        <w:separator/>
      </w:r>
    </w:p>
  </w:endnote>
  <w:endnote w:type="continuationSeparator" w:id="0">
    <w:p w14:paraId="52AF25E6" w14:textId="77777777" w:rsidR="004A1F65" w:rsidRDefault="004A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F476" w14:textId="2DA34995" w:rsidR="00BA53B2" w:rsidRDefault="00BA53B2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824EF" w14:textId="77777777" w:rsidR="004A1F65" w:rsidRDefault="004A1F65">
      <w:r>
        <w:separator/>
      </w:r>
    </w:p>
  </w:footnote>
  <w:footnote w:type="continuationSeparator" w:id="0">
    <w:p w14:paraId="697BA96D" w14:textId="77777777" w:rsidR="004A1F65" w:rsidRDefault="004A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E218D"/>
    <w:multiLevelType w:val="multilevel"/>
    <w:tmpl w:val="CEFA02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365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B2"/>
    <w:rsid w:val="000F60CE"/>
    <w:rsid w:val="001646C7"/>
    <w:rsid w:val="003C7C6E"/>
    <w:rsid w:val="004A1F65"/>
    <w:rsid w:val="00534C01"/>
    <w:rsid w:val="00607D17"/>
    <w:rsid w:val="008D3E20"/>
    <w:rsid w:val="00A20B0E"/>
    <w:rsid w:val="00BA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6DD4"/>
  <w15:docId w15:val="{F36F453C-2A22-4A94-A75A-1DCCE2A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3C7C6E"/>
  </w:style>
  <w:style w:type="paragraph" w:styleId="Header">
    <w:name w:val="header"/>
    <w:basedOn w:val="Normal"/>
    <w:link w:val="HeaderChar"/>
    <w:uiPriority w:val="99"/>
    <w:unhideWhenUsed/>
    <w:rsid w:val="00534C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C01"/>
  </w:style>
  <w:style w:type="paragraph" w:styleId="Footer">
    <w:name w:val="footer"/>
    <w:basedOn w:val="Normal"/>
    <w:link w:val="FooterChar"/>
    <w:uiPriority w:val="99"/>
    <w:unhideWhenUsed/>
    <w:rsid w:val="00534C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 Slim 1</cp:lastModifiedBy>
  <cp:revision>3</cp:revision>
  <dcterms:created xsi:type="dcterms:W3CDTF">2024-09-12T05:37:00Z</dcterms:created>
  <dcterms:modified xsi:type="dcterms:W3CDTF">2024-09-12T06:11:00Z</dcterms:modified>
</cp:coreProperties>
</file>