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2A375" w14:textId="77777777" w:rsidR="00BA53B2" w:rsidRPr="003C7C6E" w:rsidRDefault="00000000">
      <w:pPr>
        <w:spacing w:before="59"/>
        <w:ind w:right="116"/>
        <w:jc w:val="right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bookmarkStart w:id="0" w:name="_Hlk177037602"/>
      <w:r w:rsidRPr="003C7C6E">
        <w:rPr>
          <w:rFonts w:ascii="Bookman Old Style" w:eastAsia="Bookman Old Style" w:hAnsi="Bookman Old Style" w:cs="Bookman Old Style"/>
          <w:b/>
          <w:bCs/>
          <w:sz w:val="24"/>
          <w:szCs w:val="24"/>
        </w:rPr>
        <w:t>Lampiran V</w:t>
      </w:r>
    </w:p>
    <w:p w14:paraId="1DF5AD34" w14:textId="77777777" w:rsidR="00BA53B2" w:rsidRPr="003C7C6E" w:rsidRDefault="00BA53B2">
      <w:pPr>
        <w:spacing w:before="3" w:line="160" w:lineRule="exact"/>
        <w:rPr>
          <w:b/>
          <w:bCs/>
          <w:sz w:val="16"/>
          <w:szCs w:val="16"/>
        </w:rPr>
      </w:pPr>
    </w:p>
    <w:p w14:paraId="7502545E" w14:textId="77777777" w:rsidR="00BA53B2" w:rsidRPr="003C7C6E" w:rsidRDefault="00BA53B2">
      <w:pPr>
        <w:spacing w:line="200" w:lineRule="exact"/>
        <w:rPr>
          <w:b/>
          <w:bCs/>
        </w:rPr>
      </w:pPr>
    </w:p>
    <w:p w14:paraId="756B87FE" w14:textId="77777777" w:rsidR="00BA53B2" w:rsidRPr="003C7C6E" w:rsidRDefault="00BA53B2">
      <w:pPr>
        <w:spacing w:line="200" w:lineRule="exact"/>
        <w:rPr>
          <w:b/>
          <w:bCs/>
        </w:rPr>
      </w:pPr>
    </w:p>
    <w:p w14:paraId="394D0034" w14:textId="77777777" w:rsidR="00BA53B2" w:rsidRDefault="00000000">
      <w:pPr>
        <w:ind w:left="2777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3C7C6E">
        <w:rPr>
          <w:rFonts w:ascii="Bookman Old Style" w:eastAsia="Bookman Old Style" w:hAnsi="Bookman Old Style" w:cs="Bookman Old Style"/>
          <w:b/>
          <w:bCs/>
          <w:sz w:val="24"/>
          <w:szCs w:val="24"/>
        </w:rPr>
        <w:t>SURAT PERNYATAAN BERMATRAI</w:t>
      </w:r>
    </w:p>
    <w:p w14:paraId="2C9E9B6E" w14:textId="77777777" w:rsidR="003C7C6E" w:rsidRPr="003C7C6E" w:rsidRDefault="003C7C6E">
      <w:pPr>
        <w:ind w:left="2777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5A0D9824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56928155" w14:textId="77777777" w:rsidR="00BA53B2" w:rsidRDefault="00000000">
      <w:pPr>
        <w:ind w:left="100" w:right="553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bertanda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tangan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bawah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4D787511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212FE931" w14:textId="7B5E4742" w:rsidR="00BA53B2" w:rsidRDefault="00000000">
      <w:pPr>
        <w:spacing w:line="360" w:lineRule="auto"/>
        <w:ind w:left="820" w:right="94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Nama                          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……………………………………………………… Jenis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Kelamin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       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………………………………………………………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Tempat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Lahir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………………………………………………………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Usia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                   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………………………………………………………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Pekerjaan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……………………………………………………… Alamat                         </w:t>
      </w:r>
      <w:r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 ………………………………………………………</w:t>
      </w:r>
    </w:p>
    <w:p w14:paraId="4611B260" w14:textId="77777777" w:rsidR="00BA53B2" w:rsidRDefault="00000000">
      <w:pPr>
        <w:spacing w:before="5"/>
        <w:ind w:left="100" w:right="439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Menyatakan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sebenarnya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bahwa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2FF4E1D8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6088F48F" w14:textId="77777777" w:rsidR="00BA53B2" w:rsidRDefault="00000000">
      <w:pPr>
        <w:ind w:left="118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1)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Setia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kepada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Pancasila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Dasar 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gara,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Undan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g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–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Undang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Dasar</w:t>
      </w:r>
    </w:p>
    <w:p w14:paraId="011AEAAB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00A95800" w14:textId="77777777" w:rsidR="00BA53B2" w:rsidRDefault="00000000">
      <w:pPr>
        <w:ind w:left="154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Negara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Republik</w:t>
      </w:r>
      <w:proofErr w:type="spellEnd"/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Indonesia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1945,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cita-cita</w:t>
      </w:r>
      <w:proofErr w:type="spellEnd"/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Proklamasi</w:t>
      </w:r>
      <w:proofErr w:type="spellEnd"/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17</w:t>
      </w:r>
    </w:p>
    <w:p w14:paraId="7BA19C1D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01EEFF02" w14:textId="77777777" w:rsidR="00BA53B2" w:rsidRDefault="00000000">
      <w:pPr>
        <w:ind w:left="154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Agustus 1945;</w:t>
      </w:r>
    </w:p>
    <w:p w14:paraId="48B99B42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13862147" w14:textId="77777777" w:rsidR="00BA53B2" w:rsidRDefault="00000000">
      <w:pPr>
        <w:ind w:left="118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2)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Sehat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jasmani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rohani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dan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bebas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dari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narkotika</w:t>
      </w:r>
      <w:proofErr w:type="spellEnd"/>
    </w:p>
    <w:p w14:paraId="1BB7534C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63034E6B" w14:textId="557BA7A0" w:rsidR="00BA53B2" w:rsidRDefault="00000000">
      <w:pPr>
        <w:spacing w:line="359" w:lineRule="auto"/>
        <w:ind w:left="1540" w:right="71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3)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Tidak </w:t>
      </w: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pernah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z w:val="24"/>
          <w:szCs w:val="24"/>
        </w:rPr>
        <w:t>adi</w:t>
      </w:r>
      <w:proofErr w:type="spellEnd"/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anggota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partai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politik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sekurang-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urangnya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jangka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waktu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5 (lima)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terakhir</w:t>
      </w:r>
      <w:proofErr w:type="spellEnd"/>
    </w:p>
    <w:p w14:paraId="10E44779" w14:textId="77777777" w:rsidR="00BA53B2" w:rsidRDefault="00000000">
      <w:pPr>
        <w:spacing w:before="6" w:line="360" w:lineRule="auto"/>
        <w:ind w:left="1540" w:right="71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4)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Tidak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pernah</w:t>
      </w:r>
      <w:proofErr w:type="spellEnd"/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dipid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na</w:t>
      </w:r>
      <w:proofErr w:type="spellEnd"/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penjara</w:t>
      </w:r>
      <w:proofErr w:type="spellEnd"/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berdasa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kan</w:t>
      </w:r>
      <w:proofErr w:type="spellEnd"/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putusan</w:t>
      </w:r>
      <w:proofErr w:type="spellEnd"/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penga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ilan</w:t>
      </w:r>
      <w:proofErr w:type="spellEnd"/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telah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mempunyai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kekuatan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hukum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tetap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karena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melakukan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tindak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pidana</w:t>
      </w:r>
      <w:proofErr w:type="spellEnd"/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rFonts w:ascii="Bookman Old Style" w:eastAsia="Bookman Old Style" w:hAnsi="Bookman Old Style" w:cs="Bookman Old Style"/>
          <w:spacing w:val="-1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diancam</w:t>
      </w:r>
      <w:proofErr w:type="spellEnd"/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pidana</w:t>
      </w:r>
      <w:proofErr w:type="spellEnd"/>
      <w:r>
        <w:rPr>
          <w:rFonts w:ascii="Bookman Old Style" w:eastAsia="Bookman Old Style" w:hAnsi="Bookman Old Style" w:cs="Bookman Old Style"/>
          <w:spacing w:val="-1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penjara</w:t>
      </w:r>
      <w:proofErr w:type="spellEnd"/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(lima)</w:t>
      </w:r>
      <w:r>
        <w:rPr>
          <w:rFonts w:ascii="Bookman Old Style" w:eastAsia="Bookman Old Style" w:hAnsi="Bookman Old Style" w:cs="Bookman Old Style"/>
          <w:spacing w:val="-1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spacing w:val="-1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lebih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2096B650" w14:textId="77777777" w:rsidR="00BA53B2" w:rsidRDefault="00000000">
      <w:pPr>
        <w:spacing w:before="5"/>
        <w:ind w:left="118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5)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Bersedia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bekerja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penuh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waktu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50DCEE3B" w14:textId="77777777" w:rsidR="00BA53B2" w:rsidRDefault="00BA53B2">
      <w:pPr>
        <w:spacing w:before="3" w:line="140" w:lineRule="exact"/>
        <w:rPr>
          <w:sz w:val="14"/>
          <w:szCs w:val="14"/>
        </w:rPr>
      </w:pPr>
    </w:p>
    <w:p w14:paraId="46AC3F1A" w14:textId="77777777" w:rsidR="00BA53B2" w:rsidRDefault="00000000">
      <w:pPr>
        <w:spacing w:line="359" w:lineRule="auto"/>
        <w:ind w:left="1540" w:right="71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6) </w:t>
      </w: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Kesediaan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untuk</w:t>
      </w:r>
      <w:proofErr w:type="spellEnd"/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menduduki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politik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di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pemerintahan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 Badan Usaha Milik Negara/Badan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Usaha Milik Daerah /Badan Us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ha Milik Desa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sela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masa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keanggotaan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apabila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terpilih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 dan</w:t>
      </w:r>
    </w:p>
    <w:p w14:paraId="58FD90FA" w14:textId="77777777" w:rsidR="00BA53B2" w:rsidRDefault="00000000">
      <w:pPr>
        <w:spacing w:before="6"/>
        <w:ind w:left="118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7)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Tidak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berada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satu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ikatan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perkawinan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sesama</w:t>
      </w:r>
      <w:proofErr w:type="spellEnd"/>
    </w:p>
    <w:p w14:paraId="12AF9A12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75B65072" w14:textId="77777777" w:rsidR="00BA53B2" w:rsidRDefault="00000000">
      <w:pPr>
        <w:ind w:left="1540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Penyelenggara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Pemilu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6E39102F" w14:textId="77777777" w:rsidR="00BA53B2" w:rsidRDefault="00000000">
      <w:pPr>
        <w:spacing w:before="29" w:line="420" w:lineRule="exact"/>
        <w:ind w:left="100" w:right="7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Demikian</w:t>
      </w:r>
      <w:proofErr w:type="spellEnd"/>
      <w:r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surat</w:t>
      </w:r>
      <w:proofErr w:type="spellEnd"/>
      <w:r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dibuat</w:t>
      </w:r>
      <w:proofErr w:type="spellEnd"/>
      <w:r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ngan</w:t>
      </w:r>
      <w:proofErr w:type="spellEnd"/>
      <w:r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sebenarnya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ntuk</w:t>
      </w:r>
      <w:proofErr w:type="spellEnd"/>
      <w:r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dapat</w:t>
      </w:r>
      <w:proofErr w:type="spellEnd"/>
      <w:r>
        <w:rPr>
          <w:rFonts w:ascii="Bookman Old Style" w:eastAsia="Bookman Old Style" w:hAnsi="Bookman Old Style" w:cs="Bookman Old Style"/>
          <w:spacing w:val="-1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digunak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bukti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pemenuhan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syarat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calon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anggota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Pengawas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TPS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Kelurahan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/Desa…………</w:t>
      </w:r>
    </w:p>
    <w:p w14:paraId="1E2ED523" w14:textId="77777777" w:rsidR="00BA53B2" w:rsidRDefault="00BA53B2">
      <w:pPr>
        <w:spacing w:before="2" w:line="100" w:lineRule="exact"/>
        <w:rPr>
          <w:sz w:val="11"/>
          <w:szCs w:val="11"/>
        </w:rPr>
      </w:pPr>
    </w:p>
    <w:p w14:paraId="05B34F26" w14:textId="77777777" w:rsidR="00BA53B2" w:rsidRDefault="00000000">
      <w:pPr>
        <w:ind w:left="4779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Dibuat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di      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………………………</w:t>
      </w:r>
    </w:p>
    <w:p w14:paraId="4AF01775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77C0B53F" w14:textId="77777777" w:rsidR="00BA53B2" w:rsidRDefault="00000000">
      <w:pPr>
        <w:spacing w:line="260" w:lineRule="exact"/>
        <w:ind w:left="4779"/>
        <w:rPr>
          <w:rFonts w:ascii="Bookman Old Style" w:eastAsia="Bookman Old Style" w:hAnsi="Bookman Old Style" w:cs="Bookman Old Style"/>
          <w:sz w:val="24"/>
          <w:szCs w:val="24"/>
        </w:rPr>
        <w:sectPr w:rsidR="00BA53B2">
          <w:footerReference w:type="default" r:id="rId7"/>
          <w:pgSz w:w="12240" w:h="18720"/>
          <w:pgMar w:top="1380" w:right="1020" w:bottom="280" w:left="1340" w:header="0" w:footer="1012" w:gutter="0"/>
          <w:cols w:space="720"/>
        </w:sect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Pada </w:t>
      </w:r>
      <w:proofErr w:type="spell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tanggal</w:t>
      </w:r>
      <w:proofErr w:type="spell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61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………………………</w:t>
      </w:r>
    </w:p>
    <w:p w14:paraId="36F6389C" w14:textId="77777777" w:rsidR="00BA53B2" w:rsidRDefault="00BA53B2">
      <w:pPr>
        <w:spacing w:before="19" w:line="220" w:lineRule="exact"/>
        <w:rPr>
          <w:sz w:val="22"/>
          <w:szCs w:val="22"/>
        </w:rPr>
      </w:pPr>
    </w:p>
    <w:p w14:paraId="1EE682EE" w14:textId="77777777" w:rsidR="00BA53B2" w:rsidRDefault="00000000">
      <w:pPr>
        <w:ind w:right="164"/>
        <w:jc w:val="right"/>
        <w:rPr>
          <w:rFonts w:ascii="Arial" w:eastAsia="Arial" w:hAnsi="Arial" w:cs="Arial"/>
          <w:sz w:val="24"/>
          <w:szCs w:val="24"/>
        </w:rPr>
      </w:pPr>
      <w:r>
        <w:pict w14:anchorId="46B4778A">
          <v:group id="_x0000_s2096" style="position:absolute;left:0;text-align:left;margin-left:256.6pt;margin-top:-4.35pt;width:80.9pt;height:49.5pt;z-index:-251658240;mso-position-horizontal-relative:page" coordorigin="5132,-87" coordsize="1618,990">
            <v:shape id="_x0000_s2098" style="position:absolute;left:5142;top:-77;width:1598;height:970" coordorigin="5142,-77" coordsize="1598,970" path="m5142,893r1598,l6740,-77r-1598,l5142,893xe" fillcolor="#edebe0" stroked="f">
              <v:path arrowok="t"/>
            </v:shape>
            <v:shape id="_x0000_s2097" style="position:absolute;left:5142;top:-77;width:1598;height:970" coordorigin="5142,-77" coordsize="1598,970" path="m5142,893r1598,l6740,-77r-1598,l5142,893xe" filled="f" strokeweight=".25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rai</w:t>
      </w:r>
      <w:proofErr w:type="spellEnd"/>
    </w:p>
    <w:p w14:paraId="0C39982A" w14:textId="77777777" w:rsidR="00BA53B2" w:rsidRDefault="00BA53B2">
      <w:pPr>
        <w:spacing w:line="240" w:lineRule="exact"/>
        <w:rPr>
          <w:sz w:val="24"/>
          <w:szCs w:val="24"/>
        </w:rPr>
      </w:pPr>
    </w:p>
    <w:p w14:paraId="188F4379" w14:textId="77777777" w:rsidR="00BA53B2" w:rsidRDefault="00000000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.10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0</w:t>
      </w:r>
    </w:p>
    <w:p w14:paraId="4B1C45FC" w14:textId="77777777" w:rsidR="00BA53B2" w:rsidRDefault="00000000">
      <w:pPr>
        <w:spacing w:before="9" w:line="140" w:lineRule="exact"/>
        <w:rPr>
          <w:sz w:val="14"/>
          <w:szCs w:val="14"/>
        </w:rPr>
      </w:pPr>
      <w:r>
        <w:br w:type="column"/>
      </w:r>
    </w:p>
    <w:p w14:paraId="16B5A3E6" w14:textId="77777777" w:rsidR="00BA53B2" w:rsidRDefault="00000000">
      <w:pPr>
        <w:ind w:left="192" w:right="150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Pembuat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</w:t>
      </w:r>
    </w:p>
    <w:p w14:paraId="515D6FBE" w14:textId="77777777" w:rsidR="00BA53B2" w:rsidRDefault="00BA53B2">
      <w:pPr>
        <w:spacing w:before="5" w:line="160" w:lineRule="exact"/>
        <w:rPr>
          <w:sz w:val="16"/>
          <w:szCs w:val="16"/>
        </w:rPr>
      </w:pPr>
    </w:p>
    <w:p w14:paraId="0894A6EA" w14:textId="77777777" w:rsidR="00BA53B2" w:rsidRDefault="00BA53B2">
      <w:pPr>
        <w:spacing w:line="200" w:lineRule="exact"/>
      </w:pPr>
    </w:p>
    <w:p w14:paraId="49D41F25" w14:textId="77777777" w:rsidR="00BA53B2" w:rsidRDefault="00BA53B2">
      <w:pPr>
        <w:spacing w:line="200" w:lineRule="exact"/>
      </w:pPr>
    </w:p>
    <w:p w14:paraId="69BBBADC" w14:textId="77777777" w:rsidR="00BA53B2" w:rsidRDefault="00000000">
      <w:pPr>
        <w:ind w:left="-38" w:right="1245"/>
        <w:jc w:val="center"/>
        <w:rPr>
          <w:rFonts w:ascii="Bookman Old Style" w:eastAsia="Bookman Old Style" w:hAnsi="Bookman Old Style" w:cs="Bookman Old Style"/>
          <w:sz w:val="24"/>
          <w:szCs w:val="24"/>
        </w:rPr>
        <w:sectPr w:rsidR="00BA53B2">
          <w:type w:val="continuous"/>
          <w:pgSz w:w="12240" w:h="18720"/>
          <w:pgMar w:top="280" w:right="1020" w:bottom="280" w:left="1340" w:header="720" w:footer="720" w:gutter="0"/>
          <w:cols w:num="2" w:space="720" w:equalWidth="0">
            <w:col w:w="5157" w:space="417"/>
            <w:col w:w="4306"/>
          </w:cols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(………………………………)</w:t>
      </w:r>
    </w:p>
    <w:bookmarkEnd w:id="0"/>
    <w:p w14:paraId="70DAEDB8" w14:textId="77777777" w:rsidR="003C7C6E" w:rsidRDefault="003C7C6E" w:rsidP="002747E1">
      <w:pPr>
        <w:spacing w:before="59"/>
        <w:ind w:right="116"/>
        <w:jc w:val="right"/>
        <w:rPr>
          <w:rFonts w:eastAsia="Bookman Old Style"/>
        </w:rPr>
      </w:pPr>
    </w:p>
    <w:sectPr w:rsidR="003C7C6E" w:rsidSect="003C7C6E">
      <w:pgSz w:w="12240" w:h="18720"/>
      <w:pgMar w:top="1380" w:right="1020" w:bottom="28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4A5DF" w14:textId="77777777" w:rsidR="008D105F" w:rsidRDefault="008D105F">
      <w:r>
        <w:separator/>
      </w:r>
    </w:p>
  </w:endnote>
  <w:endnote w:type="continuationSeparator" w:id="0">
    <w:p w14:paraId="658A9B8C" w14:textId="77777777" w:rsidR="008D105F" w:rsidRDefault="008D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F476" w14:textId="2DA34995" w:rsidR="00BA53B2" w:rsidRDefault="00BA53B2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20FE" w14:textId="77777777" w:rsidR="008D105F" w:rsidRDefault="008D105F">
      <w:r>
        <w:separator/>
      </w:r>
    </w:p>
  </w:footnote>
  <w:footnote w:type="continuationSeparator" w:id="0">
    <w:p w14:paraId="012197E8" w14:textId="77777777" w:rsidR="008D105F" w:rsidRDefault="008D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E218D"/>
    <w:multiLevelType w:val="multilevel"/>
    <w:tmpl w:val="CEFA02E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365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B2"/>
    <w:rsid w:val="002747E1"/>
    <w:rsid w:val="003C7C6E"/>
    <w:rsid w:val="00521FD4"/>
    <w:rsid w:val="00534C01"/>
    <w:rsid w:val="00607D17"/>
    <w:rsid w:val="008D105F"/>
    <w:rsid w:val="008D3E20"/>
    <w:rsid w:val="00A20B0E"/>
    <w:rsid w:val="00BA53B2"/>
    <w:rsid w:val="00D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,"/>
  <w:listSeparator w:val=";"/>
  <w14:docId w14:val="60D96DD4"/>
  <w15:docId w15:val="{F36F453C-2A22-4A94-A75A-1DCCE2A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3C7C6E"/>
  </w:style>
  <w:style w:type="paragraph" w:styleId="Header">
    <w:name w:val="header"/>
    <w:basedOn w:val="Normal"/>
    <w:link w:val="HeaderChar"/>
    <w:uiPriority w:val="99"/>
    <w:unhideWhenUsed/>
    <w:rsid w:val="00534C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C01"/>
  </w:style>
  <w:style w:type="paragraph" w:styleId="Footer">
    <w:name w:val="footer"/>
    <w:basedOn w:val="Normal"/>
    <w:link w:val="FooterChar"/>
    <w:uiPriority w:val="99"/>
    <w:unhideWhenUsed/>
    <w:rsid w:val="00534C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 Slim 1</cp:lastModifiedBy>
  <cp:revision>4</cp:revision>
  <dcterms:created xsi:type="dcterms:W3CDTF">2024-09-12T05:37:00Z</dcterms:created>
  <dcterms:modified xsi:type="dcterms:W3CDTF">2024-09-12T06:23:00Z</dcterms:modified>
</cp:coreProperties>
</file>